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00" w:rsidRDefault="000B1D00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0464" behindDoc="1" locked="0" layoutInCell="1" allowOverlap="1" wp14:anchorId="7BDB95EF" wp14:editId="3213E2F8">
            <wp:simplePos x="0" y="0"/>
            <wp:positionH relativeFrom="column">
              <wp:posOffset>2371725</wp:posOffset>
            </wp:positionH>
            <wp:positionV relativeFrom="paragraph">
              <wp:posOffset>-74295</wp:posOffset>
            </wp:positionV>
            <wp:extent cx="990600" cy="981075"/>
            <wp:effectExtent l="0" t="0" r="0" b="9525"/>
            <wp:wrapNone/>
            <wp:docPr id="11" name="Picture 15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1D00" w:rsidRDefault="000B1D00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F4161" w:rsidRDefault="009F4161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0B1D00" w:rsidRDefault="000B1D00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ประกาศคณะกรรมการดำเนินการประมูลจ้างด้วยระบบอิเล็กทรอนิกส์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รายชื่อผู้ค้าที่ผ่านการคัดเลือกให้เข้าประมูลจ้างด้วยระบบอิเล็กทรอนิกส์</w:t>
      </w:r>
    </w:p>
    <w:p w:rsidR="00124FF8" w:rsidRPr="00124FF8" w:rsidRDefault="00124FF8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4F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โครงการปรับปรุงภูมิทัศน์บริเวณถนนภายในเขตสำนักงานเทศบาล  หมู่ที่  5  </w:t>
      </w:r>
    </w:p>
    <w:p w:rsidR="009F4161" w:rsidRPr="002C57C6" w:rsidRDefault="002C57C6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57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F4161" w:rsidRPr="002C57C6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ตำบลบ้านส้อง  อำเภอเวียงสระ  จังหวัดสุราษฎร์ธานี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</w:rPr>
        <w:t>************************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F4161" w:rsidRPr="009F4161" w:rsidRDefault="00C77677" w:rsidP="009F4161">
      <w:pPr>
        <w:tabs>
          <w:tab w:val="left" w:pos="144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4161" w:rsidRPr="00895F70">
        <w:rPr>
          <w:rFonts w:ascii="TH SarabunIT๙" w:eastAsia="Calibri" w:hAnsi="TH SarabunIT๙" w:cs="TH SarabunIT๙"/>
          <w:spacing w:val="-20"/>
          <w:sz w:val="32"/>
          <w:szCs w:val="32"/>
          <w:cs/>
        </w:rPr>
        <w:t>ตามที่เทศบาลตำบลบ้านส้อง ได้ประกาศเชิญชวนผู้ค้าเข้าร่วมประมูลจ้าง</w:t>
      </w:r>
      <w:r w:rsidR="00124FF8" w:rsidRPr="00895F70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โครงการปรับปรุงภูมิทัศน์</w:t>
      </w:r>
      <w:r w:rsidR="00895F70">
        <w:rPr>
          <w:rFonts w:ascii="TH SarabunIT๙" w:hAnsi="TH SarabunIT๙" w:cs="TH SarabunIT๙" w:hint="cs"/>
          <w:sz w:val="32"/>
          <w:szCs w:val="32"/>
          <w:cs/>
        </w:rPr>
        <w:br/>
      </w:r>
      <w:r w:rsidR="00124FF8" w:rsidRPr="00E8112B">
        <w:rPr>
          <w:rFonts w:ascii="TH SarabunIT๙" w:hAnsi="TH SarabunIT๙" w:cs="TH SarabunIT๙"/>
          <w:sz w:val="32"/>
          <w:szCs w:val="32"/>
          <w:cs/>
        </w:rPr>
        <w:t xml:space="preserve">บริเวณถนนภายในเขตสำนักงานเทศบาล  หมู่ที่  5  </w:t>
      </w:r>
      <w:r w:rsidR="005C46B1" w:rsidRPr="00E811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4161" w:rsidRPr="009F4161"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ตำบลบ้านส้อง </w:t>
      </w:r>
      <w:r w:rsidR="005C46B1">
        <w:rPr>
          <w:rFonts w:ascii="TH SarabunIT๙" w:hAnsi="TH SarabunIT๙" w:cs="TH SarabunIT๙" w:hint="cs"/>
          <w:sz w:val="32"/>
          <w:szCs w:val="32"/>
          <w:cs/>
        </w:rPr>
        <w:t xml:space="preserve">อำเภอเวียงสระ </w:t>
      </w:r>
      <w:r w:rsidR="009F4161" w:rsidRPr="009F4161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95F70">
        <w:rPr>
          <w:rFonts w:ascii="TH SarabunIT๙" w:hAnsi="TH SarabunIT๙" w:cs="TH SarabunIT๙"/>
          <w:sz w:val="32"/>
          <w:szCs w:val="32"/>
          <w:cs/>
        </w:rPr>
        <w:br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ตามประกาศเทศบาล</w:t>
      </w:r>
      <w:r w:rsidR="00895F70"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บ้านส้อง ลงวันที่ </w:t>
      </w:r>
      <w:r w:rsidR="009F4161" w:rsidRPr="009F4161">
        <w:rPr>
          <w:rFonts w:ascii="TH SarabunIT๙" w:eastAsia="Calibri" w:hAnsi="TH SarabunIT๙" w:cs="TH SarabunIT๙"/>
          <w:sz w:val="32"/>
          <w:szCs w:val="32"/>
        </w:rPr>
        <w:t xml:space="preserve">21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2557  และเอกสารประมูลจ้างด้วยระบบ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อิ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เล็กทรอนิกส์เลขที่  </w:t>
      </w:r>
      <w:r w:rsidR="00EA5F5E">
        <w:rPr>
          <w:rFonts w:ascii="TH SarabunIT๙" w:hAnsi="TH SarabunIT๙" w:cs="TH SarabunIT๙" w:hint="cs"/>
          <w:sz w:val="32"/>
          <w:szCs w:val="32"/>
          <w:cs/>
        </w:rPr>
        <w:t>9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/255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ลงวันที่  </w:t>
      </w:r>
      <w:r w:rsidR="009F4161">
        <w:rPr>
          <w:rFonts w:ascii="TH SarabunIT๙" w:hAnsi="TH SarabunIT๙" w:cs="TH SarabunIT๙"/>
          <w:sz w:val="32"/>
          <w:szCs w:val="32"/>
          <w:cs/>
        </w:rPr>
        <w:t xml:space="preserve">21 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2557  โดยกำหนดให้ผู้สนใจยื่นข้อเสนอการประมูลจ้างโครงการก่อสร้างดังกล่าว  ในวันที่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16  ธันวาคม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2557  ระหว่างเวลา 0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0 น. – 1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0 น. </w:t>
      </w:r>
      <w:r w:rsidR="009F4161" w:rsidRPr="009F4161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ที่ว่าการอำเภอเวียงสระ  จังหวัดสุราษฎร์ธานี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ซึ่งคณะกรรมการดำเนินการประมูลจ้างด้วยระบบอิเล็กทรอนิกส์ ได้ดำเนินการตรวจสอบคุณสมบัติของผู้ประสงค์จะเสนอราคาแต่ละรายเสร็จเรียบร้อยแล้ว โดยมีผู้ที่ผ่านก</w:t>
      </w:r>
      <w:r w:rsidR="00725730">
        <w:rPr>
          <w:rFonts w:ascii="TH SarabunIT๙" w:eastAsia="Calibri" w:hAnsi="TH SarabunIT๙" w:cs="TH SarabunIT๙"/>
          <w:sz w:val="32"/>
          <w:szCs w:val="32"/>
          <w:cs/>
        </w:rPr>
        <w:t>ารคัดเลือกเบื้องต้นทั้งสิ้นรว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="00895F7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2 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ร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าย ดังนี้</w:t>
      </w:r>
    </w:p>
    <w:p w:rsidR="009F4161" w:rsidRDefault="009F4161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>1.</w:t>
      </w:r>
      <w:r w:rsidR="00BF6F0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บริษัทเวียงสระคอนกรีตอัดแรง จำกัด</w:t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725730" w:rsidRDefault="00725730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2.</w:t>
      </w:r>
      <w:r w:rsidR="00BF6F09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="00BF6F09"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 w:rsidR="00BF6F09">
        <w:rPr>
          <w:rFonts w:ascii="TH SarabunIT๙" w:hAnsi="TH SarabunIT๙" w:cs="TH SarabunIT๙" w:hint="cs"/>
          <w:sz w:val="32"/>
          <w:szCs w:val="32"/>
          <w:cs/>
        </w:rPr>
        <w:t>.ดีเซล ซี</w:t>
      </w:r>
      <w:proofErr w:type="spellStart"/>
      <w:r w:rsidR="00BF6F09">
        <w:rPr>
          <w:rFonts w:ascii="TH SarabunIT๙" w:hAnsi="TH SarabunIT๙" w:cs="TH SarabunIT๙" w:hint="cs"/>
          <w:sz w:val="32"/>
          <w:szCs w:val="32"/>
          <w:cs/>
        </w:rPr>
        <w:t>วิล</w:t>
      </w:r>
      <w:proofErr w:type="spellEnd"/>
      <w:r w:rsidR="00BF6F09">
        <w:rPr>
          <w:rFonts w:ascii="TH SarabunIT๙" w:hAnsi="TH SarabunIT๙" w:cs="TH SarabunIT๙" w:hint="cs"/>
          <w:sz w:val="32"/>
          <w:szCs w:val="32"/>
          <w:cs/>
        </w:rPr>
        <w:t xml:space="preserve"> (1999)</w:t>
      </w:r>
    </w:p>
    <w:p w:rsidR="009F4161" w:rsidRP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0"/>
          <w:szCs w:val="20"/>
        </w:rPr>
      </w:pPr>
    </w:p>
    <w:p w:rsid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9F4161" w:rsidRP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443F08" w:rsidRPr="009F4161" w:rsidRDefault="009F4161" w:rsidP="00443F08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43F08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ประกาศ ณ วันที่  </w:t>
      </w:r>
      <w:r w:rsidR="00443F08">
        <w:rPr>
          <w:rFonts w:ascii="TH SarabunIT๙" w:hAnsi="TH SarabunIT๙" w:cs="TH SarabunIT๙" w:hint="cs"/>
          <w:sz w:val="32"/>
          <w:szCs w:val="32"/>
          <w:cs/>
        </w:rPr>
        <w:t xml:space="preserve"> 22   เดือน ธันวาคม</w:t>
      </w:r>
      <w:r w:rsidR="00443F08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43F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43F08" w:rsidRPr="009F4161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="00443F08" w:rsidRPr="009F4161">
        <w:rPr>
          <w:rFonts w:ascii="TH SarabunIT๙" w:eastAsia="Calibri" w:hAnsi="TH SarabunIT๙" w:cs="TH SarabunIT๙"/>
          <w:sz w:val="32"/>
          <w:szCs w:val="32"/>
        </w:rPr>
        <w:t>.</w:t>
      </w:r>
      <w:r w:rsidR="00443F08" w:rsidRPr="009F4161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="00443F08" w:rsidRPr="009F4161">
        <w:rPr>
          <w:rFonts w:ascii="TH SarabunIT๙" w:eastAsia="Calibri" w:hAnsi="TH SarabunIT๙" w:cs="TH SarabunIT๙"/>
          <w:sz w:val="32"/>
          <w:szCs w:val="32"/>
        </w:rPr>
        <w:t>. 255</w:t>
      </w:r>
      <w:r w:rsidR="00443F08" w:rsidRPr="009F4161">
        <w:rPr>
          <w:rFonts w:ascii="TH SarabunIT๙" w:eastAsia="Calibri" w:hAnsi="TH SarabunIT๙" w:cs="TH SarabunIT๙"/>
          <w:sz w:val="32"/>
          <w:szCs w:val="32"/>
          <w:cs/>
        </w:rPr>
        <w:t>7</w:t>
      </w:r>
    </w:p>
    <w:p w:rsidR="00443F08" w:rsidRPr="009F4161" w:rsidRDefault="00443F08" w:rsidP="00443F0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43F08" w:rsidRPr="009F4161" w:rsidRDefault="00443F08" w:rsidP="00443F0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4560" behindDoc="1" locked="0" layoutInCell="1" allowOverlap="1" wp14:anchorId="3880F8F4" wp14:editId="46DB6795">
            <wp:simplePos x="0" y="0"/>
            <wp:positionH relativeFrom="column">
              <wp:posOffset>3543300</wp:posOffset>
            </wp:positionH>
            <wp:positionV relativeFrom="paragraph">
              <wp:posOffset>7620</wp:posOffset>
            </wp:positionV>
            <wp:extent cx="502920" cy="3244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แอน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</w:p>
    <w:p w:rsidR="00443F08" w:rsidRPr="00EB783B" w:rsidRDefault="00443F08" w:rsidP="00443F0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(ลงชื่อ)...............................................ประธานกรรมการ</w:t>
      </w:r>
    </w:p>
    <w:p w:rsidR="00443F08" w:rsidRPr="00816FFC" w:rsidRDefault="00443F08" w:rsidP="00443F0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นางอุไร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วรรณ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แซ่อุ้ย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443F08" w:rsidRPr="00EB783B" w:rsidRDefault="00443F08" w:rsidP="00443F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5584" behindDoc="1" locked="0" layoutInCell="1" allowOverlap="1" wp14:anchorId="6A2188C8" wp14:editId="23894FB4">
            <wp:simplePos x="0" y="0"/>
            <wp:positionH relativeFrom="column">
              <wp:posOffset>3486150</wp:posOffset>
            </wp:positionH>
            <wp:positionV relativeFrom="paragraph">
              <wp:posOffset>45085</wp:posOffset>
            </wp:positionV>
            <wp:extent cx="695325" cy="349885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จุ้ย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F08" w:rsidRPr="00EB783B" w:rsidRDefault="00443F08" w:rsidP="00443F08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(ลงชื่อ)................................................กรรมการ</w:t>
      </w:r>
    </w:p>
    <w:p w:rsidR="00443F08" w:rsidRPr="00EB783B" w:rsidRDefault="00443F08" w:rsidP="00443F08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นายเดชา 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สิงหราช</w:t>
      </w:r>
      <w:proofErr w:type="spellEnd"/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443F08" w:rsidRPr="00EB783B" w:rsidRDefault="00443F08" w:rsidP="00443F08">
      <w:pPr>
        <w:spacing w:after="0" w:line="240" w:lineRule="auto"/>
        <w:ind w:left="43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2512" behindDoc="1" locked="0" layoutInCell="1" allowOverlap="1" wp14:anchorId="65C36735" wp14:editId="145B4CA6">
            <wp:simplePos x="0" y="0"/>
            <wp:positionH relativeFrom="column">
              <wp:posOffset>3371850</wp:posOffset>
            </wp:positionH>
            <wp:positionV relativeFrom="paragraph">
              <wp:posOffset>38100</wp:posOffset>
            </wp:positionV>
            <wp:extent cx="1100455" cy="400050"/>
            <wp:effectExtent l="0" t="0" r="444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นก สธ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F08" w:rsidRPr="00EB783B" w:rsidRDefault="00443F08" w:rsidP="00443F08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(ลงชื่อ)...............................................กรรมการ</w:t>
      </w:r>
    </w:p>
    <w:p w:rsidR="00443F08" w:rsidRPr="00EB783B" w:rsidRDefault="00443F08" w:rsidP="00443F08">
      <w:pPr>
        <w:spacing w:after="0" w:line="240" w:lineRule="auto"/>
        <w:ind w:left="29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3536" behindDoc="1" locked="0" layoutInCell="1" allowOverlap="1" wp14:anchorId="0D984178" wp14:editId="25143ECF">
            <wp:simplePos x="0" y="0"/>
            <wp:positionH relativeFrom="column">
              <wp:posOffset>3357245</wp:posOffset>
            </wp:positionH>
            <wp:positionV relativeFrom="paragraph">
              <wp:posOffset>168275</wp:posOffset>
            </wp:positionV>
            <wp:extent cx="1123950" cy="449580"/>
            <wp:effectExtent l="0" t="0" r="0" b="762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ขวัญ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นางสาวพัชริ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อินทร์ปรุง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443F08" w:rsidRPr="00EB783B" w:rsidRDefault="00443F08" w:rsidP="00443F08">
      <w:pPr>
        <w:spacing w:after="0" w:line="240" w:lineRule="auto"/>
        <w:ind w:left="2977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443F08" w:rsidRPr="00EB783B" w:rsidRDefault="00443F08" w:rsidP="00443F08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(ลงชื่อ)................................................กรรมการ</w:t>
      </w:r>
    </w:p>
    <w:p w:rsidR="00443F08" w:rsidRPr="00EB783B" w:rsidRDefault="00443F08" w:rsidP="00443F08">
      <w:pPr>
        <w:spacing w:after="0" w:line="240" w:lineRule="auto"/>
        <w:ind w:left="2977"/>
        <w:rPr>
          <w:rFonts w:ascii="TH SarabunPSK" w:hAnsi="TH SarabunPSK" w:cs="TH SarabunPSK"/>
          <w:sz w:val="32"/>
          <w:szCs w:val="32"/>
        </w:rPr>
      </w:pP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ริขวัญ  ยงคณะ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EB783B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2852C8" w:rsidRDefault="002852C8" w:rsidP="00443F08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52C8" w:rsidRDefault="002852C8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2852C8" w:rsidRDefault="002852C8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816FFC" w:rsidRDefault="00816FFC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816FFC" w:rsidSect="00B96EAB">
      <w:pgSz w:w="11906" w:h="16838"/>
      <w:pgMar w:top="567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36EFA"/>
    <w:rsid w:val="00054C7C"/>
    <w:rsid w:val="00073E51"/>
    <w:rsid w:val="000B1D00"/>
    <w:rsid w:val="000C27BB"/>
    <w:rsid w:val="000D0DF1"/>
    <w:rsid w:val="000F01B9"/>
    <w:rsid w:val="00124FF8"/>
    <w:rsid w:val="0013193A"/>
    <w:rsid w:val="001340B4"/>
    <w:rsid w:val="00162A93"/>
    <w:rsid w:val="0017053E"/>
    <w:rsid w:val="00176451"/>
    <w:rsid w:val="001874A1"/>
    <w:rsid w:val="00190875"/>
    <w:rsid w:val="00192227"/>
    <w:rsid w:val="0019561B"/>
    <w:rsid w:val="00197952"/>
    <w:rsid w:val="00197C2F"/>
    <w:rsid w:val="001F6F56"/>
    <w:rsid w:val="00203395"/>
    <w:rsid w:val="00206015"/>
    <w:rsid w:val="002110BE"/>
    <w:rsid w:val="00221AF7"/>
    <w:rsid w:val="00223AA1"/>
    <w:rsid w:val="00237AF7"/>
    <w:rsid w:val="00260F51"/>
    <w:rsid w:val="00267A7F"/>
    <w:rsid w:val="00275F0D"/>
    <w:rsid w:val="002852C8"/>
    <w:rsid w:val="00290480"/>
    <w:rsid w:val="002C5338"/>
    <w:rsid w:val="002C57C6"/>
    <w:rsid w:val="002D5009"/>
    <w:rsid w:val="0033274C"/>
    <w:rsid w:val="003835E8"/>
    <w:rsid w:val="00385E75"/>
    <w:rsid w:val="00387907"/>
    <w:rsid w:val="003B330B"/>
    <w:rsid w:val="003D277F"/>
    <w:rsid w:val="003D639E"/>
    <w:rsid w:val="003E6DDF"/>
    <w:rsid w:val="004168DF"/>
    <w:rsid w:val="00430DCE"/>
    <w:rsid w:val="00443F08"/>
    <w:rsid w:val="00456312"/>
    <w:rsid w:val="004740A0"/>
    <w:rsid w:val="004822B5"/>
    <w:rsid w:val="00496025"/>
    <w:rsid w:val="00523615"/>
    <w:rsid w:val="005267FC"/>
    <w:rsid w:val="00535486"/>
    <w:rsid w:val="00535C5F"/>
    <w:rsid w:val="00572E6F"/>
    <w:rsid w:val="0057346B"/>
    <w:rsid w:val="00586634"/>
    <w:rsid w:val="0059265C"/>
    <w:rsid w:val="005C46B1"/>
    <w:rsid w:val="005D0EBD"/>
    <w:rsid w:val="005E4708"/>
    <w:rsid w:val="005F651D"/>
    <w:rsid w:val="00622098"/>
    <w:rsid w:val="00637424"/>
    <w:rsid w:val="00643C76"/>
    <w:rsid w:val="00644AE4"/>
    <w:rsid w:val="00645E40"/>
    <w:rsid w:val="00646F78"/>
    <w:rsid w:val="006611D1"/>
    <w:rsid w:val="006865BF"/>
    <w:rsid w:val="006975DD"/>
    <w:rsid w:val="006A1CD2"/>
    <w:rsid w:val="006C267B"/>
    <w:rsid w:val="006E7477"/>
    <w:rsid w:val="00720102"/>
    <w:rsid w:val="0072191A"/>
    <w:rsid w:val="00723151"/>
    <w:rsid w:val="00723F30"/>
    <w:rsid w:val="00725730"/>
    <w:rsid w:val="007325C8"/>
    <w:rsid w:val="00741A8D"/>
    <w:rsid w:val="00760623"/>
    <w:rsid w:val="007650A6"/>
    <w:rsid w:val="007774C6"/>
    <w:rsid w:val="007B2B96"/>
    <w:rsid w:val="007C4FD4"/>
    <w:rsid w:val="007E39F4"/>
    <w:rsid w:val="00800520"/>
    <w:rsid w:val="00802C6C"/>
    <w:rsid w:val="00804A86"/>
    <w:rsid w:val="00816FFC"/>
    <w:rsid w:val="008742EA"/>
    <w:rsid w:val="008828A5"/>
    <w:rsid w:val="00885060"/>
    <w:rsid w:val="00895F70"/>
    <w:rsid w:val="008B73E5"/>
    <w:rsid w:val="008C2C17"/>
    <w:rsid w:val="008F34C7"/>
    <w:rsid w:val="009174C1"/>
    <w:rsid w:val="0094189E"/>
    <w:rsid w:val="00946D3B"/>
    <w:rsid w:val="009804ED"/>
    <w:rsid w:val="009C761E"/>
    <w:rsid w:val="009D7B29"/>
    <w:rsid w:val="009E3198"/>
    <w:rsid w:val="009F4161"/>
    <w:rsid w:val="00A10B37"/>
    <w:rsid w:val="00A26A04"/>
    <w:rsid w:val="00A308B1"/>
    <w:rsid w:val="00A54BD6"/>
    <w:rsid w:val="00A63032"/>
    <w:rsid w:val="00A73C16"/>
    <w:rsid w:val="00A85E5D"/>
    <w:rsid w:val="00AC2130"/>
    <w:rsid w:val="00AF39A9"/>
    <w:rsid w:val="00B278F2"/>
    <w:rsid w:val="00B45431"/>
    <w:rsid w:val="00B96EAB"/>
    <w:rsid w:val="00BC0644"/>
    <w:rsid w:val="00BD0D45"/>
    <w:rsid w:val="00BF325E"/>
    <w:rsid w:val="00BF6F09"/>
    <w:rsid w:val="00C1792E"/>
    <w:rsid w:val="00C30191"/>
    <w:rsid w:val="00C446E8"/>
    <w:rsid w:val="00C51B42"/>
    <w:rsid w:val="00C66ABF"/>
    <w:rsid w:val="00C76AED"/>
    <w:rsid w:val="00C77677"/>
    <w:rsid w:val="00C85ADE"/>
    <w:rsid w:val="00CA42CA"/>
    <w:rsid w:val="00CC1E54"/>
    <w:rsid w:val="00CD7149"/>
    <w:rsid w:val="00CF5959"/>
    <w:rsid w:val="00D044C0"/>
    <w:rsid w:val="00D511E4"/>
    <w:rsid w:val="00D8058F"/>
    <w:rsid w:val="00D811EB"/>
    <w:rsid w:val="00D87A37"/>
    <w:rsid w:val="00DA2FD5"/>
    <w:rsid w:val="00DB4A09"/>
    <w:rsid w:val="00DD2F63"/>
    <w:rsid w:val="00DF2885"/>
    <w:rsid w:val="00DF76DD"/>
    <w:rsid w:val="00E21AE1"/>
    <w:rsid w:val="00E336BD"/>
    <w:rsid w:val="00E4205B"/>
    <w:rsid w:val="00E440ED"/>
    <w:rsid w:val="00E53C2F"/>
    <w:rsid w:val="00E551DA"/>
    <w:rsid w:val="00E609B8"/>
    <w:rsid w:val="00EA0385"/>
    <w:rsid w:val="00EA5F5E"/>
    <w:rsid w:val="00EB783B"/>
    <w:rsid w:val="00ED1FE3"/>
    <w:rsid w:val="00ED35AB"/>
    <w:rsid w:val="00EF24C6"/>
    <w:rsid w:val="00F0189D"/>
    <w:rsid w:val="00F103FA"/>
    <w:rsid w:val="00F132AC"/>
    <w:rsid w:val="00F22EB3"/>
    <w:rsid w:val="00F3357C"/>
    <w:rsid w:val="00F57968"/>
    <w:rsid w:val="00F6090F"/>
    <w:rsid w:val="00F72C3C"/>
    <w:rsid w:val="00F74C08"/>
    <w:rsid w:val="00FB583B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0C27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0C27B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0C27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0C27B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DB868-7186-4372-9D84-8D0DDD56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bansong</cp:lastModifiedBy>
  <cp:revision>3</cp:revision>
  <cp:lastPrinted>2014-12-19T08:31:00Z</cp:lastPrinted>
  <dcterms:created xsi:type="dcterms:W3CDTF">2014-12-22T07:32:00Z</dcterms:created>
  <dcterms:modified xsi:type="dcterms:W3CDTF">2014-12-22T09:25:00Z</dcterms:modified>
</cp:coreProperties>
</file>